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A2EFEB" w14:textId="77777777" w:rsidR="00A939F5" w:rsidRPr="00AC5D61" w:rsidRDefault="00A939F5" w:rsidP="00A939F5">
      <w:pPr>
        <w:pStyle w:val="Default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lang w:val="ro-RO"/>
        </w:rPr>
      </w:pPr>
      <w:r w:rsidRPr="00AC5D61">
        <w:rPr>
          <w:rFonts w:ascii="Arial" w:hAnsi="Arial" w:cs="Arial"/>
          <w:b/>
          <w:bCs/>
          <w:sz w:val="28"/>
          <w:lang w:val="ro-RO"/>
        </w:rPr>
        <w:t>EXCELSIOR Teen-Fest</w:t>
      </w:r>
      <w:r w:rsidRPr="00AC5D61">
        <w:rPr>
          <w:rFonts w:ascii="Arial" w:hAnsi="Arial" w:cs="Arial"/>
          <w:b/>
          <w:bCs/>
          <w:sz w:val="28"/>
          <w:lang w:val="ro-RO"/>
        </w:rPr>
        <w:br/>
        <w:t>– ediția a V-a –</w:t>
      </w:r>
    </w:p>
    <w:p w14:paraId="44DAE735" w14:textId="77777777" w:rsidR="00A939F5" w:rsidRPr="00AC5D61" w:rsidRDefault="00A939F5" w:rsidP="00A939F5">
      <w:pPr>
        <w:pStyle w:val="Default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lang w:val="ro-RO"/>
        </w:rPr>
      </w:pPr>
    </w:p>
    <w:p w14:paraId="1CE4B81E" w14:textId="0A42E251" w:rsidR="00A939F5" w:rsidRDefault="00A939F5" w:rsidP="00A939F5">
      <w:pPr>
        <w:pStyle w:val="Default"/>
        <w:shd w:val="clear" w:color="auto" w:fill="FFFFFF"/>
        <w:spacing w:line="276" w:lineRule="auto"/>
        <w:jc w:val="center"/>
        <w:rPr>
          <w:rFonts w:ascii="Arial" w:hAnsi="Arial" w:cs="Arial"/>
          <w:b/>
          <w:bCs/>
          <w:sz w:val="28"/>
          <w:lang w:val="ro-RO"/>
        </w:rPr>
      </w:pPr>
      <w:r>
        <w:rPr>
          <w:rFonts w:ascii="Arial" w:hAnsi="Arial" w:cs="Arial"/>
          <w:b/>
          <w:bCs/>
          <w:sz w:val="28"/>
          <w:lang w:val="ro-RO"/>
        </w:rPr>
        <w:t>FIȘA DE ÎNSCRIERE</w:t>
      </w:r>
    </w:p>
    <w:p w14:paraId="591C7B8A" w14:textId="77777777" w:rsidR="00FB6467" w:rsidRPr="005C63B0" w:rsidRDefault="00FB6467" w:rsidP="00FB6467">
      <w:pPr>
        <w:spacing w:line="276" w:lineRule="auto"/>
        <w:jc w:val="center"/>
        <w:rPr>
          <w:rFonts w:ascii="Cambria" w:hAnsi="Cambria" w:cs="Arial"/>
          <w:b/>
          <w:color w:val="000000"/>
          <w:sz w:val="28"/>
          <w:szCs w:val="28"/>
          <w:lang w:val="ro-RO"/>
        </w:rPr>
      </w:pPr>
    </w:p>
    <w:p w14:paraId="34BC3912" w14:textId="77777777" w:rsidR="00FB6467" w:rsidRPr="005C63B0" w:rsidRDefault="00FB6467" w:rsidP="00FB6467">
      <w:pPr>
        <w:spacing w:line="276" w:lineRule="auto"/>
        <w:jc w:val="center"/>
        <w:rPr>
          <w:rFonts w:ascii="Cambria" w:hAnsi="Cambria" w:cs="Arial"/>
          <w:b/>
          <w:color w:val="000000"/>
          <w:lang w:val="ro-RO"/>
        </w:rPr>
      </w:pPr>
      <w:bookmarkStart w:id="0" w:name="_GoBack"/>
      <w:bookmarkEnd w:id="0"/>
    </w:p>
    <w:p w14:paraId="33E63C82" w14:textId="77777777" w:rsidR="00FB6467" w:rsidRPr="005C63B0" w:rsidRDefault="00FB6467" w:rsidP="00FB6467">
      <w:pPr>
        <w:spacing w:line="276" w:lineRule="auto"/>
        <w:rPr>
          <w:rFonts w:ascii="Cambria" w:hAnsi="Cambria" w:cs="Arial"/>
          <w:lang w:val="ro-RO"/>
        </w:rPr>
      </w:pPr>
    </w:p>
    <w:p w14:paraId="22AC2052" w14:textId="77777777" w:rsidR="00FB6467" w:rsidRPr="005C63B0" w:rsidRDefault="00FB6467" w:rsidP="00FB6467">
      <w:pPr>
        <w:widowControl w:val="0"/>
        <w:numPr>
          <w:ilvl w:val="0"/>
          <w:numId w:val="1"/>
        </w:numPr>
        <w:spacing w:line="276" w:lineRule="auto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b/>
          <w:lang w:val="ro-RO"/>
        </w:rPr>
        <w:t>DATE CONTRACTUALE</w:t>
      </w:r>
    </w:p>
    <w:p w14:paraId="40609C24" w14:textId="77777777" w:rsidR="00FB6467" w:rsidRPr="005C63B0" w:rsidRDefault="00FB6467" w:rsidP="001C0BC6">
      <w:pPr>
        <w:numPr>
          <w:ilvl w:val="0"/>
          <w:numId w:val="2"/>
        </w:numPr>
        <w:tabs>
          <w:tab w:val="clear" w:pos="0"/>
          <w:tab w:val="num" w:pos="295"/>
        </w:tabs>
        <w:spacing w:line="276" w:lineRule="auto"/>
        <w:ind w:left="1080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 xml:space="preserve">Denumirea completă a companiei: </w:t>
      </w:r>
    </w:p>
    <w:p w14:paraId="5552ED50" w14:textId="77777777" w:rsidR="00FB6467" w:rsidRPr="005C63B0" w:rsidRDefault="00FB6467" w:rsidP="001C0BC6">
      <w:pPr>
        <w:numPr>
          <w:ilvl w:val="0"/>
          <w:numId w:val="2"/>
        </w:numPr>
        <w:tabs>
          <w:tab w:val="clear" w:pos="0"/>
          <w:tab w:val="num" w:pos="295"/>
        </w:tabs>
        <w:spacing w:line="276" w:lineRule="auto"/>
        <w:ind w:left="1080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>Coordonate:</w:t>
      </w:r>
    </w:p>
    <w:p w14:paraId="696706E7" w14:textId="77777777" w:rsidR="00FB6467" w:rsidRPr="005C63B0" w:rsidRDefault="00FB6467" w:rsidP="001C0BC6">
      <w:pPr>
        <w:numPr>
          <w:ilvl w:val="0"/>
          <w:numId w:val="2"/>
        </w:numPr>
        <w:tabs>
          <w:tab w:val="clear" w:pos="0"/>
          <w:tab w:val="num" w:pos="295"/>
        </w:tabs>
        <w:spacing w:line="276" w:lineRule="auto"/>
        <w:ind w:left="1080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 xml:space="preserve">Statutul juridic: </w:t>
      </w:r>
    </w:p>
    <w:p w14:paraId="3080BAE3" w14:textId="77777777" w:rsidR="00FB6467" w:rsidRPr="005C63B0" w:rsidRDefault="00FB6467" w:rsidP="001C0BC6">
      <w:pPr>
        <w:numPr>
          <w:ilvl w:val="0"/>
          <w:numId w:val="2"/>
        </w:numPr>
        <w:tabs>
          <w:tab w:val="clear" w:pos="0"/>
          <w:tab w:val="num" w:pos="295"/>
        </w:tabs>
        <w:spacing w:line="276" w:lineRule="auto"/>
        <w:ind w:left="1080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 xml:space="preserve">Sediul : </w:t>
      </w:r>
    </w:p>
    <w:p w14:paraId="558E70AD" w14:textId="77777777" w:rsidR="00FB6467" w:rsidRPr="005C63B0" w:rsidRDefault="00FB6467" w:rsidP="001C0BC6">
      <w:pPr>
        <w:numPr>
          <w:ilvl w:val="0"/>
          <w:numId w:val="2"/>
        </w:numPr>
        <w:tabs>
          <w:tab w:val="clear" w:pos="0"/>
          <w:tab w:val="num" w:pos="295"/>
        </w:tabs>
        <w:spacing w:line="276" w:lineRule="auto"/>
        <w:ind w:left="1080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 xml:space="preserve">Cod Unic de Înregistrare: </w:t>
      </w:r>
    </w:p>
    <w:p w14:paraId="5485915C" w14:textId="77777777" w:rsidR="00FB6467" w:rsidRPr="005C63B0" w:rsidRDefault="00FB6467" w:rsidP="001C0BC6">
      <w:pPr>
        <w:numPr>
          <w:ilvl w:val="0"/>
          <w:numId w:val="2"/>
        </w:numPr>
        <w:tabs>
          <w:tab w:val="clear" w:pos="0"/>
          <w:tab w:val="num" w:pos="295"/>
        </w:tabs>
        <w:spacing w:line="276" w:lineRule="auto"/>
        <w:ind w:left="1080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>Cod IBAN/ Swift:</w:t>
      </w:r>
      <w:r w:rsidRPr="005C63B0">
        <w:rPr>
          <w:rFonts w:ascii="Cambria" w:hAnsi="Cambria" w:cs="Arial"/>
          <w:b/>
          <w:lang w:val="ro-RO"/>
        </w:rPr>
        <w:t xml:space="preserve"> </w:t>
      </w:r>
    </w:p>
    <w:p w14:paraId="23266192" w14:textId="77777777" w:rsidR="00FB6467" w:rsidRPr="005C63B0" w:rsidRDefault="00FB6467" w:rsidP="001C0BC6">
      <w:pPr>
        <w:numPr>
          <w:ilvl w:val="0"/>
          <w:numId w:val="2"/>
        </w:numPr>
        <w:tabs>
          <w:tab w:val="clear" w:pos="0"/>
          <w:tab w:val="num" w:pos="295"/>
        </w:tabs>
        <w:spacing w:line="276" w:lineRule="auto"/>
        <w:ind w:left="1080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 xml:space="preserve">Denumirea băncii: </w:t>
      </w:r>
    </w:p>
    <w:p w14:paraId="1279EE24" w14:textId="77777777" w:rsidR="00FB6467" w:rsidRPr="005C63B0" w:rsidRDefault="00FB6467" w:rsidP="001C0BC6">
      <w:pPr>
        <w:numPr>
          <w:ilvl w:val="0"/>
          <w:numId w:val="2"/>
        </w:numPr>
        <w:tabs>
          <w:tab w:val="clear" w:pos="0"/>
          <w:tab w:val="num" w:pos="295"/>
        </w:tabs>
        <w:spacing w:line="276" w:lineRule="auto"/>
        <w:ind w:left="1080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>Reprezentant legal:</w:t>
      </w:r>
      <w:r w:rsidRPr="005C63B0">
        <w:rPr>
          <w:rFonts w:ascii="Cambria" w:hAnsi="Cambria" w:cs="Arial"/>
          <w:b/>
          <w:lang w:val="ro-RO"/>
        </w:rPr>
        <w:t xml:space="preserve">  </w:t>
      </w:r>
    </w:p>
    <w:p w14:paraId="6AB19538" w14:textId="77777777" w:rsidR="00FB6467" w:rsidRPr="005C63B0" w:rsidRDefault="00FB6467" w:rsidP="001C0BC6">
      <w:pPr>
        <w:numPr>
          <w:ilvl w:val="0"/>
          <w:numId w:val="2"/>
        </w:numPr>
        <w:tabs>
          <w:tab w:val="clear" w:pos="0"/>
          <w:tab w:val="num" w:pos="295"/>
        </w:tabs>
        <w:spacing w:line="276" w:lineRule="auto"/>
        <w:ind w:left="1080"/>
        <w:rPr>
          <w:rFonts w:ascii="Cambria" w:hAnsi="Cambria" w:cs="Arial"/>
          <w:b/>
          <w:lang w:val="ro-RO"/>
        </w:rPr>
      </w:pPr>
      <w:r w:rsidRPr="005C63B0">
        <w:rPr>
          <w:rFonts w:ascii="Cambria" w:hAnsi="Cambria" w:cs="Arial"/>
          <w:lang w:val="ro-RO"/>
        </w:rPr>
        <w:t xml:space="preserve">Persoană de contact:   </w:t>
      </w:r>
    </w:p>
    <w:p w14:paraId="39B683C0" w14:textId="77777777" w:rsidR="00FB6467" w:rsidRPr="005C63B0" w:rsidRDefault="00FB6467" w:rsidP="00FB6467">
      <w:pPr>
        <w:spacing w:line="276" w:lineRule="auto"/>
        <w:rPr>
          <w:rFonts w:ascii="Cambria" w:hAnsi="Cambria" w:cs="Arial"/>
          <w:b/>
          <w:lang w:val="ro-RO"/>
        </w:rPr>
      </w:pPr>
    </w:p>
    <w:p w14:paraId="29E920A3" w14:textId="55C9E551" w:rsidR="00FB6467" w:rsidRPr="005C63B0" w:rsidRDefault="001C0BC6" w:rsidP="00FB6467">
      <w:pPr>
        <w:widowControl w:val="0"/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lang w:val="ro-RO"/>
        </w:rPr>
      </w:pPr>
      <w:r>
        <w:rPr>
          <w:rFonts w:ascii="Cambria" w:hAnsi="Cambria" w:cs="Arial"/>
          <w:b/>
          <w:bCs/>
          <w:lang w:val="ro-RO"/>
        </w:rPr>
        <w:t>SPECTACOL</w:t>
      </w:r>
    </w:p>
    <w:p w14:paraId="6F95D66B" w14:textId="77777777" w:rsidR="00FB6467" w:rsidRPr="005C63B0" w:rsidRDefault="00FB6467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 xml:space="preserve">Titlu: </w:t>
      </w:r>
    </w:p>
    <w:p w14:paraId="624FB277" w14:textId="77777777" w:rsidR="00FB6467" w:rsidRPr="005C63B0" w:rsidRDefault="00FB6467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 xml:space="preserve">Autor: </w:t>
      </w:r>
    </w:p>
    <w:p w14:paraId="267E7924" w14:textId="77777777" w:rsidR="00FB6467" w:rsidRPr="005C63B0" w:rsidRDefault="00FB6467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>Traducere / Dramatizare:</w:t>
      </w:r>
    </w:p>
    <w:p w14:paraId="5CFA21DC" w14:textId="77777777" w:rsidR="00FB6467" w:rsidRPr="005C63B0" w:rsidRDefault="00FB6467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 xml:space="preserve">Regia: </w:t>
      </w:r>
    </w:p>
    <w:p w14:paraId="02F1CF37" w14:textId="77777777" w:rsidR="00FB6467" w:rsidRPr="005C63B0" w:rsidRDefault="00FB6467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 xml:space="preserve">Scenografia: </w:t>
      </w:r>
    </w:p>
    <w:p w14:paraId="11A71FBD" w14:textId="77777777" w:rsidR="00FB6467" w:rsidRPr="005C63B0" w:rsidRDefault="00FB6467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>Coloana sonoră:</w:t>
      </w:r>
    </w:p>
    <w:p w14:paraId="53795653" w14:textId="77777777" w:rsidR="00FB6467" w:rsidRPr="005C63B0" w:rsidRDefault="00FB6467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lang w:val="ro-RO"/>
        </w:rPr>
        <w:t>Coregrafia:</w:t>
      </w:r>
    </w:p>
    <w:p w14:paraId="70F195A0" w14:textId="77777777" w:rsidR="00FB6467" w:rsidRPr="005C63B0" w:rsidRDefault="00FB6467" w:rsidP="00FB6467">
      <w:pPr>
        <w:numPr>
          <w:ilvl w:val="0"/>
          <w:numId w:val="3"/>
        </w:numPr>
        <w:spacing w:line="276" w:lineRule="auto"/>
        <w:rPr>
          <w:rStyle w:val="google-src-text1"/>
          <w:rFonts w:ascii="Cambria" w:hAnsi="Cambria"/>
          <w:vanish w:val="0"/>
        </w:rPr>
      </w:pPr>
      <w:r w:rsidRPr="005C63B0">
        <w:rPr>
          <w:rFonts w:ascii="Cambria" w:hAnsi="Cambria" w:cs="Arial"/>
          <w:lang w:val="ro-RO"/>
        </w:rPr>
        <w:t>Distribuţia pe roluri:</w:t>
      </w:r>
    </w:p>
    <w:p w14:paraId="7F061568" w14:textId="77777777" w:rsidR="00FB6467" w:rsidRPr="005C63B0" w:rsidRDefault="00FB6467" w:rsidP="00FB6467">
      <w:pPr>
        <w:pStyle w:val="NormalWeb"/>
        <w:numPr>
          <w:ilvl w:val="0"/>
          <w:numId w:val="3"/>
        </w:numPr>
        <w:spacing w:before="0" w:after="0" w:line="276" w:lineRule="auto"/>
        <w:rPr>
          <w:rStyle w:val="google-src-text1"/>
          <w:rFonts w:ascii="Cambria" w:hAnsi="Cambria" w:cs="Arial"/>
          <w:vanish w:val="0"/>
          <w:lang w:val="ro-RO"/>
        </w:rPr>
      </w:pPr>
      <w:r w:rsidRPr="005C63B0">
        <w:rPr>
          <w:rStyle w:val="google-src-text1"/>
          <w:rFonts w:ascii="Cambria" w:hAnsi="Cambria" w:cs="Arial"/>
          <w:vanish w:val="0"/>
          <w:lang w:val="ro-RO"/>
          <w:specVanish w:val="0"/>
        </w:rPr>
        <w:t>Durata:</w:t>
      </w:r>
    </w:p>
    <w:p w14:paraId="27702168" w14:textId="3D6F2EF1" w:rsidR="00FB6467" w:rsidRPr="005C63B0" w:rsidRDefault="001C0BC6" w:rsidP="00FB6467">
      <w:pPr>
        <w:pStyle w:val="NormalWeb"/>
        <w:numPr>
          <w:ilvl w:val="0"/>
          <w:numId w:val="3"/>
        </w:numPr>
        <w:spacing w:before="0" w:after="0" w:line="276" w:lineRule="auto"/>
        <w:rPr>
          <w:rStyle w:val="google-src-text1"/>
          <w:rFonts w:ascii="Cambria" w:hAnsi="Cambria" w:cs="Arial"/>
          <w:vanish w:val="0"/>
          <w:lang w:val="ro-RO"/>
        </w:rPr>
      </w:pPr>
      <w:r>
        <w:rPr>
          <w:rStyle w:val="google-src-text1"/>
          <w:rFonts w:ascii="Cambria" w:hAnsi="Cambria" w:cs="Arial"/>
          <w:vanish w:val="0"/>
          <w:lang w:val="ro-RO"/>
          <w:specVanish w:val="0"/>
        </w:rPr>
        <w:t xml:space="preserve"> </w:t>
      </w:r>
      <w:r w:rsidR="00FB6467" w:rsidRPr="005C63B0">
        <w:rPr>
          <w:rStyle w:val="google-src-text1"/>
          <w:rFonts w:ascii="Cambria" w:hAnsi="Cambria" w:cs="Arial"/>
          <w:vanish w:val="0"/>
          <w:lang w:val="ro-RO"/>
          <w:specVanish w:val="0"/>
        </w:rPr>
        <w:t>Publicul țintă:</w:t>
      </w:r>
    </w:p>
    <w:p w14:paraId="13BE588B" w14:textId="6D689735" w:rsidR="00FB6467" w:rsidRPr="005C63B0" w:rsidRDefault="001C0BC6" w:rsidP="00FB6467">
      <w:pPr>
        <w:pStyle w:val="NormalWeb"/>
        <w:numPr>
          <w:ilvl w:val="0"/>
          <w:numId w:val="3"/>
        </w:numPr>
        <w:spacing w:before="0" w:after="0" w:line="276" w:lineRule="auto"/>
        <w:rPr>
          <w:rFonts w:ascii="Cambria" w:hAnsi="Cambria"/>
        </w:rPr>
      </w:pPr>
      <w:r>
        <w:rPr>
          <w:rStyle w:val="google-src-text1"/>
          <w:rFonts w:ascii="Cambria" w:hAnsi="Cambria" w:cs="Arial"/>
          <w:vanish w:val="0"/>
          <w:lang w:val="ro-RO"/>
          <w:specVanish w:val="0"/>
        </w:rPr>
        <w:t xml:space="preserve"> </w:t>
      </w:r>
      <w:r w:rsidR="00FB6467" w:rsidRPr="005C63B0">
        <w:rPr>
          <w:rStyle w:val="google-src-text1"/>
          <w:rFonts w:ascii="Cambria" w:hAnsi="Cambria" w:cs="Arial"/>
          <w:vanish w:val="0"/>
          <w:lang w:val="ro-RO"/>
          <w:specVanish w:val="0"/>
        </w:rPr>
        <w:t>Data premierei:</w:t>
      </w:r>
    </w:p>
    <w:p w14:paraId="08578419" w14:textId="607DCD47" w:rsidR="00FB6467" w:rsidRPr="005C63B0" w:rsidRDefault="001C0BC6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lang w:val="ro-RO"/>
        </w:rPr>
      </w:pPr>
      <w:r>
        <w:rPr>
          <w:rFonts w:ascii="Cambria" w:hAnsi="Cambria" w:cs="Arial"/>
          <w:lang w:val="ro-RO"/>
        </w:rPr>
        <w:t xml:space="preserve"> </w:t>
      </w:r>
      <w:r w:rsidR="00FB6467" w:rsidRPr="005C63B0">
        <w:rPr>
          <w:rFonts w:ascii="Cambria" w:hAnsi="Cambria" w:cs="Arial"/>
          <w:lang w:val="ro-RO"/>
        </w:rPr>
        <w:t>Sinopsis:</w:t>
      </w:r>
    </w:p>
    <w:p w14:paraId="1AE58BFF" w14:textId="553914E7" w:rsidR="00FB6467" w:rsidRPr="005C63B0" w:rsidRDefault="001C0BC6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bCs/>
          <w:lang w:val="ro-RO"/>
        </w:rPr>
      </w:pPr>
      <w:r>
        <w:rPr>
          <w:rFonts w:ascii="Cambria" w:hAnsi="Cambria" w:cs="Arial"/>
          <w:lang w:val="ro-RO"/>
        </w:rPr>
        <w:t xml:space="preserve"> </w:t>
      </w:r>
      <w:r w:rsidR="00FB6467" w:rsidRPr="005C63B0">
        <w:rPr>
          <w:rFonts w:ascii="Cambria" w:hAnsi="Cambria" w:cs="Arial"/>
          <w:lang w:val="ro-RO"/>
        </w:rPr>
        <w:t>Extrase din presă:</w:t>
      </w:r>
    </w:p>
    <w:p w14:paraId="04EA9C5E" w14:textId="09E3C248" w:rsidR="00FB6467" w:rsidRPr="005C63B0" w:rsidRDefault="001C0BC6" w:rsidP="00FB6467">
      <w:pPr>
        <w:numPr>
          <w:ilvl w:val="0"/>
          <w:numId w:val="3"/>
        </w:numPr>
        <w:spacing w:line="276" w:lineRule="auto"/>
        <w:rPr>
          <w:rFonts w:ascii="Cambria" w:hAnsi="Cambria" w:cs="Arial"/>
          <w:bCs/>
          <w:lang w:val="ro-RO"/>
        </w:rPr>
      </w:pPr>
      <w:r>
        <w:rPr>
          <w:rFonts w:ascii="Cambria" w:hAnsi="Cambria" w:cs="Arial"/>
          <w:bCs/>
          <w:lang w:val="ro-RO"/>
        </w:rPr>
        <w:t xml:space="preserve"> </w:t>
      </w:r>
      <w:r w:rsidR="00FB6467" w:rsidRPr="005C63B0">
        <w:rPr>
          <w:rFonts w:ascii="Cambria" w:hAnsi="Cambria" w:cs="Arial"/>
          <w:bCs/>
          <w:lang w:val="ro-RO"/>
        </w:rPr>
        <w:t xml:space="preserve">Fotograf: </w:t>
      </w:r>
    </w:p>
    <w:p w14:paraId="377D7E9E" w14:textId="77777777" w:rsidR="00FB6467" w:rsidRPr="005C63B0" w:rsidRDefault="00FB6467" w:rsidP="00FB6467">
      <w:pPr>
        <w:spacing w:line="276" w:lineRule="auto"/>
        <w:ind w:left="720"/>
        <w:jc w:val="both"/>
        <w:rPr>
          <w:rFonts w:ascii="Cambria" w:hAnsi="Cambria" w:cs="Arial"/>
          <w:b/>
          <w:bCs/>
          <w:sz w:val="10"/>
          <w:lang w:val="ro-RO"/>
        </w:rPr>
      </w:pPr>
    </w:p>
    <w:p w14:paraId="646F3D47" w14:textId="77777777" w:rsidR="00FB6467" w:rsidRDefault="00FB6467" w:rsidP="001C0BC6">
      <w:pPr>
        <w:spacing w:line="276" w:lineRule="auto"/>
        <w:ind w:left="360"/>
        <w:jc w:val="both"/>
        <w:rPr>
          <w:rFonts w:ascii="Cambria" w:hAnsi="Cambria" w:cs="Arial"/>
          <w:b/>
          <w:bCs/>
          <w:lang w:val="ro-RO"/>
        </w:rPr>
      </w:pPr>
      <w:r w:rsidRPr="005C63B0">
        <w:rPr>
          <w:rFonts w:ascii="Cambria" w:hAnsi="Cambria" w:cs="Arial"/>
          <w:b/>
          <w:bCs/>
          <w:lang w:val="ro-RO"/>
        </w:rPr>
        <w:t xml:space="preserve">Vă rugăm să ataşaţi 5 fotografii în format editabil şi trailerul spectacolului pe adresa </w:t>
      </w:r>
      <w:hyperlink r:id="rId7" w:history="1">
        <w:r w:rsidRPr="005C63B0">
          <w:rPr>
            <w:rStyle w:val="Hyperlink"/>
            <w:rFonts w:ascii="Cambria" w:hAnsi="Cambria" w:cs="Arial"/>
            <w:b/>
            <w:bCs/>
            <w:lang w:val="ro-RO"/>
          </w:rPr>
          <w:t>festival.teenfest@gmail.com</w:t>
        </w:r>
      </w:hyperlink>
      <w:r w:rsidRPr="005C63B0">
        <w:rPr>
          <w:rFonts w:ascii="Cambria" w:hAnsi="Cambria" w:cs="Arial"/>
          <w:b/>
          <w:bCs/>
          <w:lang w:val="ro-RO"/>
        </w:rPr>
        <w:t>.</w:t>
      </w:r>
    </w:p>
    <w:p w14:paraId="4218A352" w14:textId="77777777" w:rsidR="00320D56" w:rsidRPr="005C63B0" w:rsidRDefault="00320D56" w:rsidP="001C0BC6">
      <w:pPr>
        <w:spacing w:line="276" w:lineRule="auto"/>
        <w:ind w:left="360"/>
        <w:jc w:val="both"/>
        <w:rPr>
          <w:rFonts w:ascii="Cambria" w:hAnsi="Cambria" w:cs="Arial"/>
          <w:b/>
          <w:bCs/>
          <w:lang w:val="ro-RO"/>
        </w:rPr>
      </w:pPr>
    </w:p>
    <w:p w14:paraId="6B1E0443" w14:textId="77777777" w:rsidR="00412121" w:rsidRPr="005C63B0" w:rsidRDefault="00412121" w:rsidP="00FB6467">
      <w:pPr>
        <w:spacing w:line="276" w:lineRule="auto"/>
        <w:jc w:val="both"/>
        <w:rPr>
          <w:rFonts w:ascii="Cambria" w:hAnsi="Cambria" w:cs="Arial"/>
          <w:b/>
          <w:bCs/>
          <w:lang w:val="ro-RO"/>
        </w:rPr>
      </w:pPr>
    </w:p>
    <w:p w14:paraId="6E2B200E" w14:textId="79966BF5" w:rsidR="00FB6467" w:rsidRPr="005C63B0" w:rsidRDefault="00FB6467" w:rsidP="00FB6467">
      <w:pPr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lang w:val="ro-RO"/>
        </w:rPr>
      </w:pPr>
      <w:r w:rsidRPr="005C63B0">
        <w:rPr>
          <w:rFonts w:ascii="Cambria" w:hAnsi="Cambria" w:cs="Arial"/>
          <w:b/>
          <w:lang w:val="ro-RO"/>
        </w:rPr>
        <w:t xml:space="preserve">DETALII / CERINȚE TEHNICE </w:t>
      </w:r>
    </w:p>
    <w:p w14:paraId="1AB88C51" w14:textId="77777777" w:rsidR="00412121" w:rsidRPr="005C63B0" w:rsidRDefault="00412121" w:rsidP="00FB6467">
      <w:pPr>
        <w:numPr>
          <w:ilvl w:val="0"/>
          <w:numId w:val="1"/>
        </w:numPr>
        <w:spacing w:line="276" w:lineRule="auto"/>
        <w:jc w:val="both"/>
        <w:rPr>
          <w:rFonts w:ascii="Cambria" w:hAnsi="Cambria" w:cs="Arial"/>
          <w:lang w:val="ro-RO"/>
        </w:rPr>
      </w:pPr>
    </w:p>
    <w:p w14:paraId="0779AA9B" w14:textId="77777777" w:rsidR="00FB6467" w:rsidRPr="005C63B0" w:rsidRDefault="00FB6467" w:rsidP="001C0BC6">
      <w:pPr>
        <w:pStyle w:val="Vnitnadresa"/>
        <w:widowControl/>
        <w:spacing w:line="276" w:lineRule="auto"/>
        <w:ind w:firstLine="720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>1</w:t>
      </w:r>
      <w:r w:rsidRPr="005C63B0">
        <w:rPr>
          <w:rFonts w:ascii="Cambria" w:hAnsi="Cambria" w:cs="Arial"/>
          <w:sz w:val="24"/>
          <w:szCs w:val="24"/>
          <w:lang w:val="ro-RO"/>
        </w:rPr>
        <w:t>. Spațiul de joc necesar (inclusiv dimensiuni scenă):</w:t>
      </w:r>
      <w:r w:rsidRPr="005C63B0">
        <w:rPr>
          <w:rFonts w:ascii="Cambria" w:hAnsi="Cambria" w:cs="Arial"/>
          <w:sz w:val="24"/>
          <w:szCs w:val="24"/>
          <w:lang w:val="ro-RO"/>
        </w:rPr>
        <w:tab/>
      </w:r>
    </w:p>
    <w:p w14:paraId="6192B6FA" w14:textId="77777777" w:rsidR="00FB6467" w:rsidRPr="005C63B0" w:rsidRDefault="00FB6467" w:rsidP="001C0BC6">
      <w:pPr>
        <w:pStyle w:val="Vnitnadresa"/>
        <w:widowControl/>
        <w:spacing w:line="276" w:lineRule="auto"/>
        <w:ind w:firstLine="720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>(vă rugăm să atașați schița plantației decorului)</w:t>
      </w:r>
    </w:p>
    <w:p w14:paraId="54827746" w14:textId="77777777" w:rsidR="00FB6467" w:rsidRPr="005C63B0" w:rsidRDefault="00FB6467" w:rsidP="00FB6467">
      <w:pPr>
        <w:pStyle w:val="Vnitnadresa"/>
        <w:widowControl/>
        <w:spacing w:line="276" w:lineRule="auto"/>
        <w:jc w:val="both"/>
        <w:rPr>
          <w:rFonts w:ascii="Cambria" w:hAnsi="Cambria" w:cs="Arial"/>
          <w:b/>
          <w:sz w:val="24"/>
          <w:szCs w:val="24"/>
          <w:lang w:val="ro-RO"/>
        </w:rPr>
      </w:pPr>
    </w:p>
    <w:p w14:paraId="2C26AC32" w14:textId="77777777" w:rsidR="00FB6467" w:rsidRPr="005C63B0" w:rsidRDefault="00FB6467" w:rsidP="001C0BC6">
      <w:pPr>
        <w:pStyle w:val="Vnitnadresa"/>
        <w:widowControl/>
        <w:numPr>
          <w:ilvl w:val="0"/>
          <w:numId w:val="4"/>
        </w:numPr>
        <w:tabs>
          <w:tab w:val="clear" w:pos="0"/>
          <w:tab w:val="num" w:pos="720"/>
          <w:tab w:val="left" w:pos="2268"/>
          <w:tab w:val="left" w:pos="2410"/>
        </w:tabs>
        <w:suppressAutoHyphens w:val="0"/>
        <w:spacing w:line="276" w:lineRule="auto"/>
        <w:ind w:left="1003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sz w:val="24"/>
          <w:szCs w:val="24"/>
          <w:lang w:val="ro-RO"/>
        </w:rPr>
        <w:t xml:space="preserve">Cerinţe privind luminile: </w:t>
      </w:r>
    </w:p>
    <w:p w14:paraId="62A8C5FD" w14:textId="01A0E7E7" w:rsidR="00FB6467" w:rsidRPr="005C63B0" w:rsidRDefault="001C0BC6" w:rsidP="00FB6467">
      <w:pPr>
        <w:pStyle w:val="Vnitnadresa"/>
        <w:widowControl/>
        <w:tabs>
          <w:tab w:val="left" w:pos="2268"/>
          <w:tab w:val="left" w:pos="2410"/>
        </w:tabs>
        <w:suppressAutoHyphens w:val="0"/>
        <w:spacing w:line="276" w:lineRule="auto"/>
        <w:jc w:val="both"/>
        <w:rPr>
          <w:rFonts w:ascii="Cambria" w:hAnsi="Cambria" w:cs="Arial"/>
          <w:sz w:val="24"/>
          <w:szCs w:val="24"/>
          <w:lang w:val="ro-RO"/>
        </w:rPr>
      </w:pPr>
      <w:r>
        <w:rPr>
          <w:rFonts w:ascii="Cambria" w:hAnsi="Cambria" w:cs="Arial"/>
          <w:b/>
          <w:sz w:val="24"/>
          <w:szCs w:val="24"/>
          <w:lang w:val="ro-RO"/>
        </w:rPr>
        <w:tab/>
      </w:r>
      <w:r w:rsidR="00FB6467" w:rsidRPr="005C63B0">
        <w:rPr>
          <w:rFonts w:ascii="Cambria" w:hAnsi="Cambria" w:cs="Arial"/>
          <w:b/>
          <w:sz w:val="24"/>
          <w:szCs w:val="24"/>
          <w:lang w:val="ro-RO"/>
        </w:rPr>
        <w:t>(vă rugăm să ataşaţi planul de lumini)</w:t>
      </w:r>
      <w:r w:rsidR="00FB6467" w:rsidRPr="005C63B0">
        <w:rPr>
          <w:rFonts w:ascii="Cambria" w:hAnsi="Cambria" w:cs="Arial"/>
          <w:b/>
          <w:sz w:val="24"/>
          <w:szCs w:val="24"/>
          <w:lang w:val="ro-RO"/>
        </w:rPr>
        <w:tab/>
      </w:r>
    </w:p>
    <w:p w14:paraId="7FC07437" w14:textId="77777777" w:rsidR="00FB6467" w:rsidRPr="005C63B0" w:rsidRDefault="00FB6467" w:rsidP="00FB6467">
      <w:pPr>
        <w:pStyle w:val="Vnitnadresa"/>
        <w:widowControl/>
        <w:tabs>
          <w:tab w:val="left" w:pos="2268"/>
          <w:tab w:val="left" w:pos="2410"/>
        </w:tabs>
        <w:suppressAutoHyphens w:val="0"/>
        <w:spacing w:line="276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1537651C" w14:textId="7F516ADC" w:rsidR="00FB6467" w:rsidRPr="005C63B0" w:rsidRDefault="00FB6467" w:rsidP="001C0BC6">
      <w:pPr>
        <w:pStyle w:val="Vnitnadresa"/>
        <w:widowControl/>
        <w:numPr>
          <w:ilvl w:val="1"/>
          <w:numId w:val="5"/>
        </w:numPr>
        <w:tabs>
          <w:tab w:val="left" w:pos="2268"/>
          <w:tab w:val="left" w:pos="6237"/>
          <w:tab w:val="left" w:pos="7513"/>
          <w:tab w:val="left" w:pos="8222"/>
        </w:tabs>
        <w:spacing w:line="276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5C63B0">
        <w:rPr>
          <w:rFonts w:ascii="Cambria" w:hAnsi="Cambria" w:cs="Arial"/>
          <w:sz w:val="24"/>
          <w:szCs w:val="24"/>
          <w:lang w:val="ro-RO"/>
        </w:rPr>
        <w:t xml:space="preserve">Cerinţe privind sunetul:  </w:t>
      </w:r>
    </w:p>
    <w:p w14:paraId="4D1A26DB" w14:textId="77777777" w:rsidR="006D132C" w:rsidRPr="005C63B0" w:rsidRDefault="006D132C" w:rsidP="006D132C">
      <w:pPr>
        <w:pStyle w:val="Vnitnadresa"/>
        <w:widowControl/>
        <w:tabs>
          <w:tab w:val="left" w:pos="2268"/>
          <w:tab w:val="left" w:pos="6237"/>
          <w:tab w:val="left" w:pos="7513"/>
          <w:tab w:val="left" w:pos="8222"/>
        </w:tabs>
        <w:spacing w:line="276" w:lineRule="auto"/>
        <w:ind w:left="283"/>
        <w:jc w:val="both"/>
        <w:rPr>
          <w:rFonts w:ascii="Cambria" w:hAnsi="Cambria" w:cs="Arial"/>
          <w:sz w:val="24"/>
          <w:szCs w:val="24"/>
          <w:lang w:val="ro-RO"/>
        </w:rPr>
      </w:pPr>
    </w:p>
    <w:p w14:paraId="092E91DB" w14:textId="717D68D0" w:rsidR="00FB6467" w:rsidRPr="005C63B0" w:rsidRDefault="00FB6467" w:rsidP="00FB6467">
      <w:pPr>
        <w:pStyle w:val="Vnitnadresa"/>
        <w:widowControl/>
        <w:numPr>
          <w:ilvl w:val="0"/>
          <w:numId w:val="5"/>
        </w:numPr>
        <w:suppressAutoHyphens w:val="0"/>
        <w:spacing w:line="276" w:lineRule="auto"/>
        <w:jc w:val="both"/>
        <w:rPr>
          <w:rFonts w:ascii="Cambria" w:hAnsi="Cambria" w:cs="Arial"/>
          <w:sz w:val="24"/>
          <w:szCs w:val="24"/>
          <w:lang w:val="ro-RO"/>
        </w:rPr>
      </w:pPr>
      <w:r w:rsidRPr="005C63B0">
        <w:rPr>
          <w:rFonts w:ascii="Cambria" w:hAnsi="Cambria" w:cs="Arial"/>
          <w:sz w:val="24"/>
          <w:szCs w:val="24"/>
          <w:lang w:val="ro-RO"/>
        </w:rPr>
        <w:t xml:space="preserve">Cerinţe scenice speciale: </w:t>
      </w:r>
    </w:p>
    <w:p w14:paraId="732AED2B" w14:textId="77777777" w:rsidR="006D132C" w:rsidRPr="005C63B0" w:rsidRDefault="006D132C" w:rsidP="006D132C">
      <w:pPr>
        <w:pStyle w:val="Vnitnadresa"/>
        <w:widowControl/>
        <w:suppressAutoHyphens w:val="0"/>
        <w:spacing w:line="276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5A9E3841" w14:textId="77777777" w:rsidR="00FB6467" w:rsidRPr="005C63B0" w:rsidRDefault="00FB6467" w:rsidP="00FB6467">
      <w:pPr>
        <w:pStyle w:val="Vnitnadresa"/>
        <w:widowControl/>
        <w:numPr>
          <w:ilvl w:val="0"/>
          <w:numId w:val="5"/>
        </w:numPr>
        <w:spacing w:line="276" w:lineRule="auto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sz w:val="24"/>
          <w:szCs w:val="24"/>
          <w:lang w:val="ro-RO"/>
        </w:rPr>
        <w:t xml:space="preserve">Timpul necesar pentru: </w:t>
      </w:r>
    </w:p>
    <w:p w14:paraId="02E0EA36" w14:textId="77777777" w:rsidR="00FB6467" w:rsidRPr="005C63B0" w:rsidRDefault="00FB6467" w:rsidP="001C0BC6">
      <w:pPr>
        <w:pStyle w:val="Vnitnadresa"/>
        <w:widowControl/>
        <w:spacing w:line="276" w:lineRule="auto"/>
        <w:ind w:firstLine="283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 xml:space="preserve">montare: </w:t>
      </w:r>
    </w:p>
    <w:p w14:paraId="0985CFDE" w14:textId="77777777" w:rsidR="00FB6467" w:rsidRPr="005C63B0" w:rsidRDefault="00FB6467" w:rsidP="001C0BC6">
      <w:pPr>
        <w:pStyle w:val="Vnitnadresa"/>
        <w:widowControl/>
        <w:spacing w:line="276" w:lineRule="auto"/>
        <w:ind w:firstLine="283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 xml:space="preserve">repetiţie: </w:t>
      </w:r>
    </w:p>
    <w:p w14:paraId="6D843E9B" w14:textId="77777777" w:rsidR="00FB6467" w:rsidRPr="005C63B0" w:rsidRDefault="00FB6467" w:rsidP="001C0BC6">
      <w:pPr>
        <w:pStyle w:val="Vnitnadresa"/>
        <w:widowControl/>
        <w:spacing w:line="276" w:lineRule="auto"/>
        <w:ind w:firstLine="283"/>
        <w:jc w:val="both"/>
        <w:rPr>
          <w:rFonts w:ascii="Cambria" w:hAnsi="Cambria" w:cs="Arial"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>demontare:</w:t>
      </w:r>
      <w:r w:rsidRPr="005C63B0">
        <w:rPr>
          <w:rFonts w:ascii="Cambria" w:hAnsi="Cambria" w:cs="Arial"/>
          <w:sz w:val="24"/>
          <w:szCs w:val="24"/>
          <w:lang w:val="ro-RO"/>
        </w:rPr>
        <w:t xml:space="preserve"> </w:t>
      </w:r>
    </w:p>
    <w:p w14:paraId="252903AE" w14:textId="77777777" w:rsidR="00FB6467" w:rsidRPr="005C63B0" w:rsidRDefault="00FB6467" w:rsidP="00FB6467">
      <w:pPr>
        <w:pStyle w:val="Vnitnadresa"/>
        <w:widowControl/>
        <w:spacing w:line="276" w:lineRule="auto"/>
        <w:jc w:val="both"/>
        <w:rPr>
          <w:rFonts w:ascii="Cambria" w:hAnsi="Cambria" w:cs="Arial"/>
          <w:sz w:val="24"/>
          <w:szCs w:val="24"/>
          <w:lang w:val="ro-RO"/>
        </w:rPr>
      </w:pPr>
    </w:p>
    <w:p w14:paraId="0562B1AB" w14:textId="7F5CC61B" w:rsidR="00FB6467" w:rsidRPr="005C63B0" w:rsidRDefault="00FB6467" w:rsidP="001C0BC6">
      <w:pPr>
        <w:pStyle w:val="Vnitnadresa"/>
        <w:widowControl/>
        <w:spacing w:line="276" w:lineRule="auto"/>
        <w:ind w:firstLine="283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1C0BC6">
        <w:rPr>
          <w:rFonts w:ascii="Cambria" w:hAnsi="Cambria" w:cs="Arial"/>
          <w:b/>
          <w:sz w:val="24"/>
          <w:szCs w:val="24"/>
          <w:lang w:val="ro-RO"/>
        </w:rPr>
        <w:t>6.</w:t>
      </w:r>
      <w:r w:rsidRPr="005C63B0">
        <w:rPr>
          <w:rFonts w:ascii="Cambria" w:hAnsi="Cambria" w:cs="Arial"/>
          <w:sz w:val="24"/>
          <w:szCs w:val="24"/>
          <w:lang w:val="ro-RO"/>
        </w:rPr>
        <w:t xml:space="preserve">   Cerinţe personal teatrul gazdă:</w:t>
      </w:r>
    </w:p>
    <w:p w14:paraId="3646B0EF" w14:textId="77777777" w:rsidR="00FB6467" w:rsidRPr="005C63B0" w:rsidRDefault="00FB6467" w:rsidP="001C0BC6">
      <w:pPr>
        <w:pStyle w:val="Vnitnadresa"/>
        <w:widowControl/>
        <w:spacing w:line="276" w:lineRule="auto"/>
        <w:ind w:firstLine="283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 xml:space="preserve">maşinişti: </w:t>
      </w:r>
    </w:p>
    <w:p w14:paraId="50FE830F" w14:textId="77777777" w:rsidR="00FB6467" w:rsidRPr="005C63B0" w:rsidRDefault="00FB6467" w:rsidP="001C0BC6">
      <w:pPr>
        <w:pStyle w:val="Vnitnadresa"/>
        <w:widowControl/>
        <w:spacing w:line="276" w:lineRule="auto"/>
        <w:ind w:firstLine="283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>sunetist:</w:t>
      </w:r>
    </w:p>
    <w:p w14:paraId="4EF6C62B" w14:textId="77777777" w:rsidR="00FB6467" w:rsidRPr="005C63B0" w:rsidRDefault="00FB6467" w:rsidP="001C0BC6">
      <w:pPr>
        <w:pStyle w:val="Vnitnadresa"/>
        <w:widowControl/>
        <w:spacing w:line="276" w:lineRule="auto"/>
        <w:ind w:firstLine="283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 xml:space="preserve">luminist: </w:t>
      </w:r>
    </w:p>
    <w:p w14:paraId="6C1D32CA" w14:textId="77777777" w:rsidR="00FB6467" w:rsidRPr="005C63B0" w:rsidRDefault="00FB6467" w:rsidP="001C0BC6">
      <w:pPr>
        <w:pStyle w:val="Vnitnadresa"/>
        <w:widowControl/>
        <w:spacing w:line="276" w:lineRule="auto"/>
        <w:ind w:firstLine="283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>recuziter:</w:t>
      </w:r>
    </w:p>
    <w:p w14:paraId="3732610D" w14:textId="77777777" w:rsidR="00FB6467" w:rsidRPr="005C63B0" w:rsidRDefault="00FB6467" w:rsidP="001C0BC6">
      <w:pPr>
        <w:pStyle w:val="Vnitnadresa"/>
        <w:widowControl/>
        <w:spacing w:line="276" w:lineRule="auto"/>
        <w:ind w:firstLine="283"/>
        <w:jc w:val="both"/>
        <w:rPr>
          <w:rFonts w:ascii="Cambria" w:hAnsi="Cambria" w:cs="Arial"/>
          <w:b/>
          <w:sz w:val="24"/>
          <w:szCs w:val="24"/>
          <w:lang w:val="ro-RO"/>
        </w:rPr>
      </w:pPr>
      <w:r w:rsidRPr="005C63B0">
        <w:rPr>
          <w:rFonts w:ascii="Cambria" w:hAnsi="Cambria" w:cs="Arial"/>
          <w:b/>
          <w:sz w:val="24"/>
          <w:szCs w:val="24"/>
          <w:lang w:val="ro-RO"/>
        </w:rPr>
        <w:t xml:space="preserve">cabinieră: </w:t>
      </w:r>
    </w:p>
    <w:p w14:paraId="22C1F855" w14:textId="317EE614" w:rsidR="00FB6467" w:rsidRPr="005C63B0" w:rsidRDefault="00FB6467" w:rsidP="00FB6467">
      <w:pPr>
        <w:pStyle w:val="Vnitnadresa"/>
        <w:widowControl/>
        <w:spacing w:line="276" w:lineRule="auto"/>
        <w:jc w:val="both"/>
        <w:rPr>
          <w:rFonts w:ascii="Cambria" w:hAnsi="Cambria" w:cs="Arial"/>
          <w:b/>
          <w:sz w:val="24"/>
          <w:szCs w:val="24"/>
          <w:lang w:val="ro-RO"/>
        </w:rPr>
      </w:pPr>
    </w:p>
    <w:p w14:paraId="6C4D6C1F" w14:textId="77777777" w:rsidR="00FB6467" w:rsidRPr="005C63B0" w:rsidRDefault="00FB6467" w:rsidP="00FB6467">
      <w:pPr>
        <w:pStyle w:val="Vnitnadresa"/>
        <w:widowControl/>
        <w:spacing w:line="276" w:lineRule="auto"/>
        <w:jc w:val="both"/>
        <w:rPr>
          <w:rFonts w:ascii="Cambria" w:hAnsi="Cambria" w:cs="Arial"/>
          <w:b/>
          <w:sz w:val="24"/>
          <w:szCs w:val="24"/>
          <w:lang w:val="ro-RO"/>
        </w:rPr>
      </w:pPr>
    </w:p>
    <w:p w14:paraId="066088BC" w14:textId="77777777" w:rsidR="00FB6467" w:rsidRPr="005C63B0" w:rsidRDefault="00FB6467" w:rsidP="00FB6467">
      <w:pPr>
        <w:numPr>
          <w:ilvl w:val="0"/>
          <w:numId w:val="6"/>
        </w:numPr>
        <w:spacing w:line="276" w:lineRule="auto"/>
        <w:jc w:val="both"/>
        <w:rPr>
          <w:rFonts w:ascii="Cambria" w:hAnsi="Cambria" w:cs="Arial"/>
          <w:b/>
          <w:lang w:val="ro-RO"/>
        </w:rPr>
      </w:pPr>
      <w:r w:rsidRPr="005C63B0">
        <w:rPr>
          <w:rFonts w:ascii="Cambria" w:hAnsi="Cambria" w:cs="Arial"/>
          <w:b/>
          <w:lang w:val="ro-RO"/>
        </w:rPr>
        <w:t>DETALII LOGISTICE</w:t>
      </w:r>
    </w:p>
    <w:p w14:paraId="406A3C16" w14:textId="77777777" w:rsidR="00FB6467" w:rsidRPr="005C63B0" w:rsidRDefault="00FB6467" w:rsidP="001C0BC6">
      <w:pPr>
        <w:spacing w:line="276" w:lineRule="auto"/>
        <w:ind w:firstLine="360"/>
        <w:jc w:val="both"/>
        <w:rPr>
          <w:rFonts w:ascii="Cambria" w:hAnsi="Cambria" w:cs="Arial"/>
          <w:b/>
          <w:lang w:val="ro-RO"/>
        </w:rPr>
      </w:pPr>
      <w:r w:rsidRPr="005C63B0">
        <w:rPr>
          <w:rFonts w:ascii="Cambria" w:hAnsi="Cambria" w:cs="Arial"/>
          <w:b/>
          <w:lang w:val="ro-RO"/>
        </w:rPr>
        <w:t>1.Numărul total de persoane participante:</w:t>
      </w:r>
    </w:p>
    <w:tbl>
      <w:tblPr>
        <w:tblW w:w="0" w:type="auto"/>
        <w:tblInd w:w="245" w:type="dxa"/>
        <w:tblLayout w:type="fixed"/>
        <w:tblLook w:val="04A0" w:firstRow="1" w:lastRow="0" w:firstColumn="1" w:lastColumn="0" w:noHBand="0" w:noVBand="1"/>
      </w:tblPr>
      <w:tblGrid>
        <w:gridCol w:w="1245"/>
        <w:gridCol w:w="2061"/>
        <w:gridCol w:w="2617"/>
        <w:gridCol w:w="1227"/>
        <w:gridCol w:w="1753"/>
        <w:gridCol w:w="888"/>
      </w:tblGrid>
      <w:tr w:rsidR="00FB6467" w:rsidRPr="005C63B0" w14:paraId="4A40CAB8" w14:textId="77777777" w:rsidTr="00FB6467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8FDCC7" w14:textId="77777777" w:rsidR="00FB6467" w:rsidRPr="005C63B0" w:rsidRDefault="00FB6467">
            <w:pPr>
              <w:widowControl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  <w:r w:rsidRPr="005C63B0">
              <w:rPr>
                <w:rFonts w:ascii="Cambria" w:hAnsi="Cambria" w:cs="Arial"/>
                <w:b/>
                <w:lang w:val="ro-RO"/>
              </w:rPr>
              <w:t>Nr. persoane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158E65" w14:textId="77777777" w:rsidR="00FB6467" w:rsidRPr="005C63B0" w:rsidRDefault="00FB6467">
            <w:pPr>
              <w:widowControl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  <w:r w:rsidRPr="005C63B0">
              <w:rPr>
                <w:rFonts w:ascii="Cambria" w:hAnsi="Cambria" w:cs="Arial"/>
                <w:b/>
                <w:lang w:val="ro-RO"/>
              </w:rPr>
              <w:t>Reprezentanţi conducere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0472D7" w14:textId="77777777" w:rsidR="00FB6467" w:rsidRPr="005C63B0" w:rsidRDefault="00FB6467">
            <w:pPr>
              <w:widowControl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  <w:r w:rsidRPr="005C63B0">
              <w:rPr>
                <w:rFonts w:ascii="Cambria" w:hAnsi="Cambria" w:cs="Arial"/>
                <w:b/>
                <w:lang w:val="ro-RO"/>
              </w:rPr>
              <w:t>Artistic (actori, regizor, scenograf)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BB653C8" w14:textId="77777777" w:rsidR="00FB6467" w:rsidRPr="005C63B0" w:rsidRDefault="00FB6467">
            <w:pPr>
              <w:widowControl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  <w:r w:rsidRPr="005C63B0">
              <w:rPr>
                <w:rFonts w:ascii="Cambria" w:hAnsi="Cambria" w:cs="Arial"/>
                <w:b/>
                <w:lang w:val="ro-RO"/>
              </w:rPr>
              <w:t>Tehnic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CB909E7" w14:textId="77777777" w:rsidR="00FB6467" w:rsidRPr="005C63B0" w:rsidRDefault="00FB6467">
            <w:pPr>
              <w:widowControl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  <w:r w:rsidRPr="005C63B0">
              <w:rPr>
                <w:rFonts w:ascii="Cambria" w:hAnsi="Cambria" w:cs="Arial"/>
                <w:b/>
                <w:lang w:val="ro-RO"/>
              </w:rPr>
              <w:t>Administrativ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BDD27C" w14:textId="77777777" w:rsidR="00FB6467" w:rsidRPr="005C63B0" w:rsidRDefault="00FB6467">
            <w:pPr>
              <w:widowControl w:val="0"/>
              <w:spacing w:line="276" w:lineRule="auto"/>
              <w:jc w:val="center"/>
              <w:rPr>
                <w:rFonts w:ascii="Cambria" w:hAnsi="Cambria"/>
              </w:rPr>
            </w:pPr>
            <w:r w:rsidRPr="005C63B0">
              <w:rPr>
                <w:rFonts w:ascii="Cambria" w:hAnsi="Cambria" w:cs="Arial"/>
                <w:b/>
                <w:lang w:val="ro-RO"/>
              </w:rPr>
              <w:t>Total</w:t>
            </w:r>
          </w:p>
        </w:tc>
      </w:tr>
      <w:tr w:rsidR="00FB6467" w:rsidRPr="005C63B0" w14:paraId="6DA6929D" w14:textId="77777777" w:rsidTr="00FB6467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2ADCF5C" w14:textId="77777777" w:rsidR="00FB6467" w:rsidRPr="005C63B0" w:rsidRDefault="00FB6467">
            <w:pPr>
              <w:widowControl w:val="0"/>
              <w:spacing w:line="276" w:lineRule="auto"/>
              <w:jc w:val="both"/>
              <w:rPr>
                <w:rFonts w:ascii="Cambria" w:hAnsi="Cambria" w:cs="Arial"/>
                <w:b/>
                <w:lang w:val="ro-RO"/>
              </w:rPr>
            </w:pPr>
            <w:r w:rsidRPr="005C63B0">
              <w:rPr>
                <w:rFonts w:ascii="Cambria" w:hAnsi="Cambria" w:cs="Arial"/>
                <w:b/>
                <w:lang w:val="ro-RO"/>
              </w:rPr>
              <w:t>Bărbaţi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F8C015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EDC04A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F6CED8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6A06F7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A0B0B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</w:tr>
      <w:tr w:rsidR="00FB6467" w:rsidRPr="005C63B0" w14:paraId="63B37879" w14:textId="77777777" w:rsidTr="00FB6467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538746" w14:textId="77777777" w:rsidR="00FB6467" w:rsidRPr="005C63B0" w:rsidRDefault="00FB6467">
            <w:pPr>
              <w:widowControl w:val="0"/>
              <w:spacing w:line="276" w:lineRule="auto"/>
              <w:jc w:val="both"/>
              <w:rPr>
                <w:rFonts w:ascii="Cambria" w:hAnsi="Cambria" w:cs="Arial"/>
                <w:b/>
                <w:lang w:val="ro-RO"/>
              </w:rPr>
            </w:pPr>
            <w:r w:rsidRPr="005C63B0">
              <w:rPr>
                <w:rFonts w:ascii="Cambria" w:hAnsi="Cambria" w:cs="Arial"/>
                <w:b/>
                <w:lang w:val="ro-RO"/>
              </w:rPr>
              <w:t>Femei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79542E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9F5B0E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74E29B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2628D3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922A9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</w:tr>
      <w:tr w:rsidR="00FB6467" w:rsidRPr="005C63B0" w14:paraId="6555B779" w14:textId="77777777" w:rsidTr="00FB6467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72193F1" w14:textId="77777777" w:rsidR="00FB6467" w:rsidRPr="005C63B0" w:rsidRDefault="00FB6467">
            <w:pPr>
              <w:widowControl w:val="0"/>
              <w:spacing w:line="276" w:lineRule="auto"/>
              <w:jc w:val="both"/>
              <w:rPr>
                <w:rFonts w:ascii="Cambria" w:hAnsi="Cambria" w:cs="Arial"/>
                <w:b/>
                <w:lang w:val="ro-RO"/>
              </w:rPr>
            </w:pPr>
            <w:r w:rsidRPr="005C63B0">
              <w:rPr>
                <w:rFonts w:ascii="Cambria" w:hAnsi="Cambria" w:cs="Arial"/>
                <w:b/>
                <w:lang w:val="ro-RO"/>
              </w:rPr>
              <w:t>Total</w:t>
            </w:r>
          </w:p>
        </w:tc>
        <w:tc>
          <w:tcPr>
            <w:tcW w:w="2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358A85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007D4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091EFD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F6BAFB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01EAE" w14:textId="77777777" w:rsidR="00FB6467" w:rsidRPr="005C63B0" w:rsidRDefault="00FB6467">
            <w:pPr>
              <w:widowControl w:val="0"/>
              <w:snapToGrid w:val="0"/>
              <w:spacing w:line="276" w:lineRule="auto"/>
              <w:jc w:val="center"/>
              <w:rPr>
                <w:rFonts w:ascii="Cambria" w:hAnsi="Cambria" w:cs="Arial"/>
                <w:b/>
                <w:lang w:val="ro-RO"/>
              </w:rPr>
            </w:pPr>
          </w:p>
        </w:tc>
      </w:tr>
    </w:tbl>
    <w:p w14:paraId="246C9AFD" w14:textId="77777777" w:rsidR="00FB6467" w:rsidRPr="005C63B0" w:rsidRDefault="00FB6467" w:rsidP="00FB6467">
      <w:pPr>
        <w:widowControl w:val="0"/>
        <w:spacing w:line="276" w:lineRule="auto"/>
        <w:jc w:val="both"/>
        <w:rPr>
          <w:rFonts w:ascii="Cambria" w:eastAsia="SimSun" w:hAnsi="Cambria" w:cs="Arial"/>
          <w:b/>
          <w:kern w:val="2"/>
          <w:lang w:val="it-IT" w:eastAsia="hi-IN" w:bidi="hi-IN"/>
        </w:rPr>
      </w:pPr>
    </w:p>
    <w:p w14:paraId="7582A350" w14:textId="77777777" w:rsidR="00FB6467" w:rsidRPr="005C63B0" w:rsidRDefault="00FB6467" w:rsidP="00FB6467">
      <w:pPr>
        <w:widowControl w:val="0"/>
        <w:jc w:val="both"/>
        <w:rPr>
          <w:rFonts w:ascii="Cambria" w:eastAsia="SimSun" w:hAnsi="Cambria" w:cs="Arial"/>
          <w:kern w:val="2"/>
          <w:lang w:val="fr-FR" w:eastAsia="hi-IN" w:bidi="hi-IN"/>
        </w:rPr>
      </w:pPr>
    </w:p>
    <w:p w14:paraId="2FC0383D" w14:textId="77777777" w:rsidR="00FB6467" w:rsidRPr="005C63B0" w:rsidRDefault="00FB6467" w:rsidP="00FB6467">
      <w:pPr>
        <w:widowControl w:val="0"/>
        <w:ind w:left="283"/>
        <w:jc w:val="both"/>
        <w:rPr>
          <w:rFonts w:ascii="Cambria" w:eastAsia="SimSun" w:hAnsi="Cambria" w:cs="Arial"/>
          <w:kern w:val="2"/>
          <w:lang w:val="fr-FR" w:eastAsia="hi-IN" w:bidi="hi-IN"/>
        </w:rPr>
      </w:pPr>
    </w:p>
    <w:p w14:paraId="7C3A3F84" w14:textId="77777777" w:rsidR="00FB6467" w:rsidRPr="005C63B0" w:rsidRDefault="00FB6467" w:rsidP="00FB6467">
      <w:pPr>
        <w:spacing w:line="276" w:lineRule="auto"/>
        <w:jc w:val="both"/>
        <w:rPr>
          <w:rFonts w:ascii="Cambria" w:hAnsi="Cambria"/>
        </w:rPr>
      </w:pPr>
    </w:p>
    <w:p w14:paraId="34DFB55D" w14:textId="77777777" w:rsidR="003D22E7" w:rsidRPr="005C63B0" w:rsidRDefault="003D22E7">
      <w:pPr>
        <w:rPr>
          <w:rFonts w:ascii="Cambria" w:hAnsi="Cambria"/>
        </w:rPr>
      </w:pPr>
    </w:p>
    <w:sectPr w:rsidR="003D22E7" w:rsidRPr="005C63B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AD13C" w14:textId="77777777" w:rsidR="004B2F19" w:rsidRDefault="004B2F19" w:rsidP="00612ACB">
      <w:r>
        <w:separator/>
      </w:r>
    </w:p>
  </w:endnote>
  <w:endnote w:type="continuationSeparator" w:id="0">
    <w:p w14:paraId="647E3E32" w14:textId="77777777" w:rsidR="004B2F19" w:rsidRDefault="004B2F19" w:rsidP="00612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A3ACC3" w14:textId="77777777" w:rsidR="004B2F19" w:rsidRDefault="004B2F19" w:rsidP="00612ACB">
      <w:r>
        <w:separator/>
      </w:r>
    </w:p>
  </w:footnote>
  <w:footnote w:type="continuationSeparator" w:id="0">
    <w:p w14:paraId="35133A83" w14:textId="77777777" w:rsidR="004B2F19" w:rsidRDefault="004B2F19" w:rsidP="00612A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871C9B" w14:textId="77777777" w:rsidR="00612ACB" w:rsidRDefault="00612ACB">
    <w:pPr>
      <w:pStyle w:val="Header"/>
    </w:pPr>
  </w:p>
  <w:p w14:paraId="0A0B9CE4" w14:textId="77777777" w:rsidR="0020139D" w:rsidRDefault="0020139D">
    <w:pPr>
      <w:pStyle w:val="Header"/>
    </w:pPr>
  </w:p>
  <w:p w14:paraId="7A8E7DB6" w14:textId="77777777" w:rsidR="0020139D" w:rsidRDefault="0020139D">
    <w:pPr>
      <w:pStyle w:val="Header"/>
    </w:pPr>
  </w:p>
  <w:p w14:paraId="3F4F5D84" w14:textId="307D08AB" w:rsidR="0020139D" w:rsidRDefault="0020139D" w:rsidP="0020139D">
    <w:pPr>
      <w:pStyle w:val="Header"/>
    </w:pPr>
    <w:r>
      <w:rPr>
        <w:noProof/>
        <w:lang w:eastAsia="en-US"/>
      </w:rPr>
      <w:drawing>
        <wp:anchor distT="0" distB="0" distL="114300" distR="114300" simplePos="0" relativeHeight="251659264" behindDoc="0" locked="0" layoutInCell="1" allowOverlap="1" wp14:anchorId="45E6B8E1" wp14:editId="19B42F08">
          <wp:simplePos x="0" y="0"/>
          <wp:positionH relativeFrom="column">
            <wp:posOffset>-723900</wp:posOffset>
          </wp:positionH>
          <wp:positionV relativeFrom="paragraph">
            <wp:posOffset>-828040</wp:posOffset>
          </wp:positionV>
          <wp:extent cx="7657465" cy="1140460"/>
          <wp:effectExtent l="0" t="0" r="635" b="254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140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CB973B" w14:textId="77777777" w:rsidR="0020139D" w:rsidRDefault="002013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ambria" w:hAnsi="Cambria" w:cs="Arial"/>
        <w:b/>
        <w:vanish w:val="0"/>
        <w:webHidden w:val="0"/>
        <w:lang w:val="ro-RO"/>
        <w:specVanish w:val="0"/>
      </w:rPr>
    </w:lvl>
  </w:abstractNum>
  <w:abstractNum w:abstractNumId="1">
    <w:nsid w:val="00000004"/>
    <w:multiLevelType w:val="multilevel"/>
    <w:tmpl w:val="00000004"/>
    <w:name w:val="WW8Num3"/>
    <w:lvl w:ilvl="0">
      <w:start w:val="4"/>
      <w:numFmt w:val="decimal"/>
      <w:lvlText w:val="%1."/>
      <w:lvlJc w:val="left"/>
      <w:pPr>
        <w:tabs>
          <w:tab w:val="num" w:pos="283"/>
        </w:tabs>
        <w:ind w:left="566" w:hanging="283"/>
      </w:pPr>
      <w:rPr>
        <w:rFonts w:ascii="Cambria" w:eastAsia="SimSun" w:hAnsi="Cambria" w:cs="Cambria"/>
        <w:b/>
        <w:kern w:val="2"/>
        <w:lang w:val="ro-RO" w:eastAsia="hi-IN" w:bidi="hi-IN"/>
      </w:rPr>
    </w:lvl>
    <w:lvl w:ilvl="1">
      <w:start w:val="1"/>
      <w:numFmt w:val="lowerLetter"/>
      <w:lvlText w:val="%2."/>
      <w:lvlJc w:val="left"/>
      <w:pPr>
        <w:tabs>
          <w:tab w:val="num" w:pos="283"/>
        </w:tabs>
        <w:ind w:left="1723" w:hanging="360"/>
      </w:pPr>
    </w:lvl>
    <w:lvl w:ilvl="2">
      <w:start w:val="1"/>
      <w:numFmt w:val="lowerRoman"/>
      <w:lvlText w:val="%3."/>
      <w:lvlJc w:val="right"/>
      <w:pPr>
        <w:tabs>
          <w:tab w:val="num" w:pos="283"/>
        </w:tabs>
        <w:ind w:left="2443" w:hanging="180"/>
      </w:pPr>
    </w:lvl>
    <w:lvl w:ilvl="3">
      <w:start w:val="1"/>
      <w:numFmt w:val="decimal"/>
      <w:lvlText w:val="%4."/>
      <w:lvlJc w:val="left"/>
      <w:pPr>
        <w:tabs>
          <w:tab w:val="num" w:pos="283"/>
        </w:tabs>
        <w:ind w:left="3163" w:hanging="360"/>
      </w:pPr>
    </w:lvl>
    <w:lvl w:ilvl="4">
      <w:start w:val="1"/>
      <w:numFmt w:val="lowerLetter"/>
      <w:lvlText w:val="%5."/>
      <w:lvlJc w:val="left"/>
      <w:pPr>
        <w:tabs>
          <w:tab w:val="num" w:pos="283"/>
        </w:tabs>
        <w:ind w:left="3883" w:hanging="360"/>
      </w:pPr>
    </w:lvl>
    <w:lvl w:ilvl="5">
      <w:start w:val="1"/>
      <w:numFmt w:val="lowerRoman"/>
      <w:lvlText w:val="%6."/>
      <w:lvlJc w:val="right"/>
      <w:pPr>
        <w:tabs>
          <w:tab w:val="num" w:pos="283"/>
        </w:tabs>
        <w:ind w:left="4603" w:hanging="180"/>
      </w:pPr>
    </w:lvl>
    <w:lvl w:ilvl="6">
      <w:start w:val="1"/>
      <w:numFmt w:val="decimal"/>
      <w:lvlText w:val="%7."/>
      <w:lvlJc w:val="left"/>
      <w:pPr>
        <w:tabs>
          <w:tab w:val="num" w:pos="283"/>
        </w:tabs>
        <w:ind w:left="5323" w:hanging="360"/>
      </w:pPr>
    </w:lvl>
    <w:lvl w:ilvl="7">
      <w:start w:val="1"/>
      <w:numFmt w:val="lowerLetter"/>
      <w:lvlText w:val="%8."/>
      <w:lvlJc w:val="left"/>
      <w:pPr>
        <w:tabs>
          <w:tab w:val="num" w:pos="283"/>
        </w:tabs>
        <w:ind w:left="6043" w:hanging="360"/>
      </w:pPr>
    </w:lvl>
    <w:lvl w:ilvl="8">
      <w:start w:val="1"/>
      <w:numFmt w:val="lowerRoman"/>
      <w:lvlText w:val="%9."/>
      <w:lvlJc w:val="right"/>
      <w:pPr>
        <w:tabs>
          <w:tab w:val="num" w:pos="283"/>
        </w:tabs>
        <w:ind w:left="6763" w:hanging="180"/>
      </w:pPr>
    </w:lvl>
  </w:abstractNum>
  <w:abstractNum w:abstractNumId="2">
    <w:nsid w:val="00000005"/>
    <w:multiLevelType w:val="singleLevel"/>
    <w:tmpl w:val="00000005"/>
    <w:name w:val="WW8Num11"/>
    <w:lvl w:ilvl="0">
      <w:start w:val="2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">
    <w:nsid w:val="00000007"/>
    <w:multiLevelType w:val="singleLevel"/>
    <w:tmpl w:val="00000007"/>
    <w:name w:val="WW8Num17"/>
    <w:lvl w:ilvl="0">
      <w:start w:val="4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4">
    <w:nsid w:val="00000008"/>
    <w:multiLevelType w:val="singleLevel"/>
    <w:tmpl w:val="00000008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1440" w:hanging="720"/>
      </w:pPr>
      <w:rPr>
        <w:rFonts w:ascii="Cambria" w:hAnsi="Cambria" w:cs="Cambria" w:hint="default"/>
        <w:b/>
        <w:bCs/>
        <w:lang w:val="ro-RO"/>
      </w:rPr>
    </w:lvl>
  </w:abstractNum>
  <w:abstractNum w:abstractNumId="5">
    <w:nsid w:val="00000009"/>
    <w:multiLevelType w:val="singleLevel"/>
    <w:tmpl w:val="00000009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785" w:hanging="360"/>
      </w:pPr>
      <w:rPr>
        <w:rFonts w:ascii="Cambria" w:hAnsi="Cambria" w:cs="Cambria"/>
        <w:b/>
        <w:lang w:val="ro-RO"/>
      </w:rPr>
    </w:lvl>
  </w:abstractNum>
  <w:num w:numId="1">
    <w:abstractNumId w:val="4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2"/>
    <w:lvlOverride w:ilvl="0">
      <w:startOverride w:val="2"/>
    </w:lvlOverride>
  </w:num>
  <w:num w:numId="5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4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2E7"/>
    <w:rsid w:val="001C0BC6"/>
    <w:rsid w:val="0020139D"/>
    <w:rsid w:val="00320D56"/>
    <w:rsid w:val="003D22E7"/>
    <w:rsid w:val="00412121"/>
    <w:rsid w:val="004B2F19"/>
    <w:rsid w:val="00504062"/>
    <w:rsid w:val="005C63B0"/>
    <w:rsid w:val="00612ACB"/>
    <w:rsid w:val="00687C8C"/>
    <w:rsid w:val="006D132C"/>
    <w:rsid w:val="0075722A"/>
    <w:rsid w:val="00A939F5"/>
    <w:rsid w:val="00D226C9"/>
    <w:rsid w:val="00FB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FE2A73"/>
  <w15:chartTrackingRefBased/>
  <w15:docId w15:val="{587E1D8C-61FC-4F7E-9D6B-3F5453333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646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B6467"/>
    <w:rPr>
      <w:color w:val="0000FF"/>
      <w:u w:val="single"/>
    </w:rPr>
  </w:style>
  <w:style w:type="paragraph" w:styleId="NormalWeb">
    <w:name w:val="Normal (Web)"/>
    <w:basedOn w:val="Normal"/>
    <w:semiHidden/>
    <w:unhideWhenUsed/>
    <w:rsid w:val="00FB6467"/>
    <w:pPr>
      <w:spacing w:before="280" w:after="280"/>
    </w:pPr>
  </w:style>
  <w:style w:type="paragraph" w:customStyle="1" w:styleId="Vnitnadresa">
    <w:name w:val="Vnitřní adresa"/>
    <w:basedOn w:val="Normal"/>
    <w:rsid w:val="00FB6467"/>
    <w:pPr>
      <w:widowControl w:val="0"/>
    </w:pPr>
    <w:rPr>
      <w:sz w:val="20"/>
      <w:szCs w:val="20"/>
    </w:rPr>
  </w:style>
  <w:style w:type="paragraph" w:customStyle="1" w:styleId="WW-Default">
    <w:name w:val="WW-Default"/>
    <w:rsid w:val="00FB6467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ar-SA"/>
    </w:rPr>
  </w:style>
  <w:style w:type="character" w:customStyle="1" w:styleId="google-src-text1">
    <w:name w:val="google-src-text1"/>
    <w:rsid w:val="00FB6467"/>
    <w:rPr>
      <w:vanish/>
      <w:webHidden w:val="0"/>
      <w:specVanish w:val="0"/>
    </w:rPr>
  </w:style>
  <w:style w:type="paragraph" w:styleId="ListParagraph">
    <w:name w:val="List Paragraph"/>
    <w:basedOn w:val="Normal"/>
    <w:uiPriority w:val="34"/>
    <w:qFormat/>
    <w:rsid w:val="006D132C"/>
    <w:pPr>
      <w:ind w:left="720"/>
      <w:contextualSpacing/>
    </w:pPr>
  </w:style>
  <w:style w:type="paragraph" w:customStyle="1" w:styleId="Default">
    <w:name w:val="Default"/>
    <w:rsid w:val="00A939F5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612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A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612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ACB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774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estival.teenfest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188</Words>
  <Characters>1075</Characters>
  <Application>Microsoft Office Word</Application>
  <DocSecurity>0</DocSecurity>
  <Lines>8</Lines>
  <Paragraphs>2</Paragraphs>
  <ScaleCrop>false</ScaleCrop>
  <Company/>
  <LinksUpToDate>false</LinksUpToDate>
  <CharactersWithSpaces>1261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Oana Bors</dc:creator>
  <cp:keywords/>
  <dc:description/>
  <cp:lastModifiedBy>Vostro 400</cp:lastModifiedBy>
  <cp:revision>12</cp:revision>
  <dcterms:created xsi:type="dcterms:W3CDTF">2019-04-10T09:52:00Z</dcterms:created>
  <dcterms:modified xsi:type="dcterms:W3CDTF">2019-04-15T09:26:00Z</dcterms:modified>
</cp:coreProperties>
</file>